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4391"/>
        <w:gridCol w:w="1701"/>
        <w:gridCol w:w="1701"/>
        <w:gridCol w:w="1843"/>
      </w:tblGrid>
      <w:tr w:rsidR="008C69CF" w:rsidRPr="008C69CF" w:rsidTr="006B7AD5">
        <w:trPr>
          <w:trHeight w:val="80"/>
        </w:trPr>
        <w:tc>
          <w:tcPr>
            <w:tcW w:w="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8C69CF" w:rsidRPr="008C69CF" w:rsidRDefault="008C69CF" w:rsidP="008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8C69CF" w:rsidRPr="008C69CF" w:rsidRDefault="008C69CF" w:rsidP="008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69CF">
              <w:rPr>
                <w:rFonts w:ascii="Times New Roman" w:eastAsia="Calibri" w:hAnsi="Times New Roman" w:cs="Times New Roman"/>
                <w:b/>
              </w:rPr>
              <w:t>Вид объекта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79646"/>
            <w:vAlign w:val="center"/>
          </w:tcPr>
          <w:p w:rsidR="008C69CF" w:rsidRPr="008C69CF" w:rsidRDefault="008C69CF" w:rsidP="008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69CF">
              <w:rPr>
                <w:rFonts w:ascii="Times New Roman" w:eastAsia="Calibri" w:hAnsi="Times New Roman" w:cs="Times New Roman"/>
                <w:b/>
              </w:rPr>
              <w:t xml:space="preserve">Эскизный </w:t>
            </w:r>
            <w:proofErr w:type="spellStart"/>
            <w:r w:rsidRPr="008C69CF">
              <w:rPr>
                <w:rFonts w:ascii="Times New Roman" w:eastAsia="Calibri" w:hAnsi="Times New Roman" w:cs="Times New Roman"/>
                <w:b/>
              </w:rPr>
              <w:t>кв</w:t>
            </w:r>
            <w:proofErr w:type="gramStart"/>
            <w:r w:rsidRPr="008C69CF">
              <w:rPr>
                <w:rFonts w:ascii="Times New Roman" w:eastAsia="Calibri" w:hAnsi="Times New Roman" w:cs="Times New Roman"/>
                <w:b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9646"/>
            <w:vAlign w:val="center"/>
          </w:tcPr>
          <w:p w:rsidR="008C69CF" w:rsidRPr="008C69CF" w:rsidRDefault="008C69CF" w:rsidP="008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69CF">
              <w:rPr>
                <w:rFonts w:ascii="Times New Roman" w:eastAsia="Calibri" w:hAnsi="Times New Roman" w:cs="Times New Roman"/>
                <w:b/>
              </w:rPr>
              <w:t xml:space="preserve">Базовый </w:t>
            </w:r>
          </w:p>
          <w:p w:rsidR="008C69CF" w:rsidRPr="008C69CF" w:rsidRDefault="008C69CF" w:rsidP="008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C69CF">
              <w:rPr>
                <w:rFonts w:ascii="Times New Roman" w:eastAsia="Calibri" w:hAnsi="Times New Roman" w:cs="Times New Roman"/>
                <w:b/>
              </w:rPr>
              <w:t>кв</w:t>
            </w:r>
            <w:proofErr w:type="gramStart"/>
            <w:r w:rsidRPr="008C69CF">
              <w:rPr>
                <w:rFonts w:ascii="Times New Roman" w:eastAsia="Calibri" w:hAnsi="Times New Roman" w:cs="Times New Roman"/>
                <w:b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9646"/>
            <w:vAlign w:val="center"/>
          </w:tcPr>
          <w:p w:rsidR="008C69CF" w:rsidRPr="008C69CF" w:rsidRDefault="008C69CF" w:rsidP="008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69CF">
              <w:rPr>
                <w:rFonts w:ascii="Times New Roman" w:eastAsia="Calibri" w:hAnsi="Times New Roman" w:cs="Times New Roman"/>
                <w:b/>
              </w:rPr>
              <w:t>Полный</w:t>
            </w:r>
          </w:p>
          <w:p w:rsidR="008C69CF" w:rsidRPr="008C69CF" w:rsidRDefault="008C69CF" w:rsidP="008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C69CF">
              <w:rPr>
                <w:rFonts w:ascii="Times New Roman" w:eastAsia="Calibri" w:hAnsi="Times New Roman" w:cs="Times New Roman"/>
                <w:b/>
              </w:rPr>
              <w:t>кв</w:t>
            </w:r>
            <w:proofErr w:type="gramStart"/>
            <w:r w:rsidRPr="008C69CF">
              <w:rPr>
                <w:rFonts w:ascii="Times New Roman" w:eastAsia="Calibri" w:hAnsi="Times New Roman" w:cs="Times New Roman"/>
                <w:b/>
              </w:rPr>
              <w:t>.м</w:t>
            </w:r>
            <w:proofErr w:type="spellEnd"/>
            <w:proofErr w:type="gramEnd"/>
          </w:p>
        </w:tc>
      </w:tr>
      <w:tr w:rsidR="008C69CF" w:rsidRPr="008C69CF" w:rsidTr="006B7AD5">
        <w:trPr>
          <w:trHeight w:val="80"/>
        </w:trPr>
        <w:tc>
          <w:tcPr>
            <w:tcW w:w="962" w:type="dxa"/>
            <w:tcBorders>
              <w:left w:val="single" w:sz="12" w:space="0" w:color="000000"/>
            </w:tcBorders>
            <w:vAlign w:val="center"/>
          </w:tcPr>
          <w:p w:rsidR="008C69CF" w:rsidRPr="008C69CF" w:rsidRDefault="008C69CF" w:rsidP="008C69C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1" w:type="dxa"/>
            <w:tcBorders>
              <w:right w:val="single" w:sz="4" w:space="0" w:color="auto"/>
            </w:tcBorders>
            <w:vAlign w:val="center"/>
          </w:tcPr>
          <w:p w:rsidR="008C69CF" w:rsidRPr="008C69CF" w:rsidRDefault="008C69CF" w:rsidP="008C6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 xml:space="preserve">Квартира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C69CF" w:rsidRPr="008C69CF" w:rsidRDefault="008C69CF" w:rsidP="008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>300</w:t>
            </w:r>
            <w:r w:rsidRPr="008C69CF">
              <w:rPr>
                <w:rFonts w:ascii="Calibri" w:eastAsia="Calibri" w:hAnsi="Calibri" w:cs="Times New Roman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8C69CF" w:rsidRPr="008C69CF" w:rsidRDefault="008C69CF" w:rsidP="008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>500</w:t>
            </w:r>
            <w:r w:rsidRPr="008C69CF">
              <w:rPr>
                <w:rFonts w:ascii="Calibri" w:eastAsia="Calibri" w:hAnsi="Calibri" w:cs="Times New Roman"/>
              </w:rPr>
              <w:t xml:space="preserve"> р. </w:t>
            </w:r>
          </w:p>
        </w:tc>
        <w:tc>
          <w:tcPr>
            <w:tcW w:w="1843" w:type="dxa"/>
            <w:tcBorders>
              <w:right w:val="single" w:sz="12" w:space="0" w:color="000000"/>
            </w:tcBorders>
            <w:vAlign w:val="center"/>
          </w:tcPr>
          <w:p w:rsidR="008C69CF" w:rsidRPr="008C69CF" w:rsidRDefault="008C69CF" w:rsidP="008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>1400</w:t>
            </w:r>
            <w:r w:rsidRPr="008C69CF">
              <w:rPr>
                <w:rFonts w:ascii="Calibri" w:eastAsia="Calibri" w:hAnsi="Calibri" w:cs="Times New Roman"/>
              </w:rPr>
              <w:t xml:space="preserve"> р. </w:t>
            </w:r>
          </w:p>
        </w:tc>
      </w:tr>
      <w:tr w:rsidR="008C69CF" w:rsidRPr="008C69CF" w:rsidTr="006B7AD5">
        <w:trPr>
          <w:trHeight w:val="80"/>
        </w:trPr>
        <w:tc>
          <w:tcPr>
            <w:tcW w:w="962" w:type="dxa"/>
            <w:tcBorders>
              <w:left w:val="single" w:sz="12" w:space="0" w:color="000000"/>
            </w:tcBorders>
            <w:vAlign w:val="center"/>
          </w:tcPr>
          <w:p w:rsidR="008C69CF" w:rsidRPr="008C69CF" w:rsidRDefault="008C69CF" w:rsidP="008C69C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1" w:type="dxa"/>
            <w:tcBorders>
              <w:right w:val="single" w:sz="4" w:space="0" w:color="auto"/>
            </w:tcBorders>
            <w:vAlign w:val="center"/>
          </w:tcPr>
          <w:p w:rsidR="008C69CF" w:rsidRPr="008C69CF" w:rsidRDefault="008C69CF" w:rsidP="008C6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>Коттедж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C69CF" w:rsidRPr="008C69CF" w:rsidRDefault="008C69CF" w:rsidP="008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>270</w:t>
            </w:r>
            <w:r w:rsidRPr="008C69CF">
              <w:rPr>
                <w:rFonts w:ascii="Calibri" w:eastAsia="Calibri" w:hAnsi="Calibri" w:cs="Times New Roman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8C69CF" w:rsidRPr="008C69CF" w:rsidRDefault="008C69CF" w:rsidP="008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>500</w:t>
            </w:r>
            <w:r w:rsidRPr="008C69CF">
              <w:rPr>
                <w:rFonts w:ascii="Calibri" w:eastAsia="Calibri" w:hAnsi="Calibri" w:cs="Times New Roman"/>
              </w:rPr>
              <w:t xml:space="preserve"> р. </w:t>
            </w:r>
          </w:p>
        </w:tc>
        <w:tc>
          <w:tcPr>
            <w:tcW w:w="1843" w:type="dxa"/>
            <w:tcBorders>
              <w:right w:val="single" w:sz="12" w:space="0" w:color="000000"/>
            </w:tcBorders>
            <w:vAlign w:val="center"/>
          </w:tcPr>
          <w:p w:rsidR="008C69CF" w:rsidRPr="008C69CF" w:rsidRDefault="008C69CF" w:rsidP="008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>1400</w:t>
            </w:r>
            <w:r w:rsidRPr="008C69CF">
              <w:rPr>
                <w:rFonts w:ascii="Calibri" w:eastAsia="Calibri" w:hAnsi="Calibri" w:cs="Times New Roman"/>
              </w:rPr>
              <w:t xml:space="preserve"> р. </w:t>
            </w:r>
          </w:p>
        </w:tc>
      </w:tr>
      <w:tr w:rsidR="008C69CF" w:rsidRPr="008C69CF" w:rsidTr="006B7AD5">
        <w:trPr>
          <w:trHeight w:val="80"/>
        </w:trPr>
        <w:tc>
          <w:tcPr>
            <w:tcW w:w="962" w:type="dxa"/>
            <w:tcBorders>
              <w:left w:val="single" w:sz="12" w:space="0" w:color="000000"/>
            </w:tcBorders>
            <w:vAlign w:val="center"/>
          </w:tcPr>
          <w:p w:rsidR="008C69CF" w:rsidRPr="008C69CF" w:rsidRDefault="008C69CF" w:rsidP="008C69C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1" w:type="dxa"/>
            <w:tcBorders>
              <w:right w:val="single" w:sz="4" w:space="0" w:color="auto"/>
            </w:tcBorders>
            <w:vAlign w:val="center"/>
          </w:tcPr>
          <w:p w:rsidR="008C69CF" w:rsidRPr="008C69CF" w:rsidRDefault="008C69CF" w:rsidP="008C6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>Офис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C69CF" w:rsidRPr="008C69CF" w:rsidRDefault="008C69CF" w:rsidP="008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>220</w:t>
            </w:r>
            <w:r w:rsidRPr="008C69CF">
              <w:rPr>
                <w:rFonts w:ascii="Calibri" w:eastAsia="Calibri" w:hAnsi="Calibri" w:cs="Times New Roman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8C69CF" w:rsidRPr="008C69CF" w:rsidRDefault="008C69CF" w:rsidP="008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>400</w:t>
            </w:r>
            <w:r w:rsidRPr="008C69CF">
              <w:rPr>
                <w:rFonts w:ascii="Calibri" w:eastAsia="Calibri" w:hAnsi="Calibri" w:cs="Times New Roman"/>
              </w:rPr>
              <w:t xml:space="preserve"> р. </w:t>
            </w:r>
          </w:p>
        </w:tc>
        <w:tc>
          <w:tcPr>
            <w:tcW w:w="1843" w:type="dxa"/>
            <w:tcBorders>
              <w:right w:val="single" w:sz="12" w:space="0" w:color="000000"/>
            </w:tcBorders>
            <w:vAlign w:val="center"/>
          </w:tcPr>
          <w:p w:rsidR="008C69CF" w:rsidRPr="008C69CF" w:rsidRDefault="008C69CF" w:rsidP="008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>800</w:t>
            </w:r>
            <w:r w:rsidRPr="008C69CF">
              <w:rPr>
                <w:rFonts w:ascii="Calibri" w:eastAsia="Calibri" w:hAnsi="Calibri" w:cs="Times New Roman"/>
              </w:rPr>
              <w:t xml:space="preserve"> р. </w:t>
            </w:r>
          </w:p>
        </w:tc>
      </w:tr>
      <w:tr w:rsidR="008C69CF" w:rsidRPr="008C69CF" w:rsidTr="006B7AD5">
        <w:trPr>
          <w:trHeight w:val="80"/>
        </w:trPr>
        <w:tc>
          <w:tcPr>
            <w:tcW w:w="962" w:type="dxa"/>
            <w:tcBorders>
              <w:left w:val="single" w:sz="12" w:space="0" w:color="000000"/>
            </w:tcBorders>
            <w:vAlign w:val="center"/>
          </w:tcPr>
          <w:p w:rsidR="008C69CF" w:rsidRPr="008C69CF" w:rsidRDefault="008C69CF" w:rsidP="008C69C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1" w:type="dxa"/>
            <w:tcBorders>
              <w:right w:val="single" w:sz="4" w:space="0" w:color="auto"/>
            </w:tcBorders>
            <w:vAlign w:val="center"/>
          </w:tcPr>
          <w:p w:rsidR="008C69CF" w:rsidRPr="008C69CF" w:rsidRDefault="008C69CF" w:rsidP="008C6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>Магазин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C69CF" w:rsidRPr="008C69CF" w:rsidRDefault="008C69CF" w:rsidP="008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>220</w:t>
            </w:r>
            <w:r w:rsidRPr="008C69CF">
              <w:rPr>
                <w:rFonts w:ascii="Calibri" w:eastAsia="Calibri" w:hAnsi="Calibri" w:cs="Times New Roman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8C69CF" w:rsidRPr="008C69CF" w:rsidRDefault="008C69CF" w:rsidP="008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>400</w:t>
            </w:r>
            <w:r w:rsidRPr="008C69CF">
              <w:rPr>
                <w:rFonts w:ascii="Calibri" w:eastAsia="Calibri" w:hAnsi="Calibri" w:cs="Times New Roman"/>
              </w:rPr>
              <w:t xml:space="preserve"> р. </w:t>
            </w:r>
          </w:p>
        </w:tc>
        <w:tc>
          <w:tcPr>
            <w:tcW w:w="1843" w:type="dxa"/>
            <w:tcBorders>
              <w:right w:val="single" w:sz="12" w:space="0" w:color="000000"/>
            </w:tcBorders>
            <w:vAlign w:val="center"/>
          </w:tcPr>
          <w:p w:rsidR="008C69CF" w:rsidRPr="008C69CF" w:rsidRDefault="008C69CF" w:rsidP="008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>800</w:t>
            </w:r>
            <w:r w:rsidRPr="008C69CF">
              <w:rPr>
                <w:rFonts w:ascii="Calibri" w:eastAsia="Calibri" w:hAnsi="Calibri" w:cs="Times New Roman"/>
              </w:rPr>
              <w:t xml:space="preserve"> р. </w:t>
            </w:r>
          </w:p>
        </w:tc>
      </w:tr>
      <w:tr w:rsidR="008C69CF" w:rsidRPr="008C69CF" w:rsidTr="006B7AD5">
        <w:trPr>
          <w:trHeight w:val="80"/>
        </w:trPr>
        <w:tc>
          <w:tcPr>
            <w:tcW w:w="962" w:type="dxa"/>
            <w:tcBorders>
              <w:left w:val="single" w:sz="12" w:space="0" w:color="000000"/>
            </w:tcBorders>
            <w:vAlign w:val="center"/>
          </w:tcPr>
          <w:p w:rsidR="008C69CF" w:rsidRPr="008C69CF" w:rsidRDefault="008C69CF" w:rsidP="008C69C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1" w:type="dxa"/>
            <w:tcBorders>
              <w:right w:val="single" w:sz="4" w:space="0" w:color="auto"/>
            </w:tcBorders>
            <w:vAlign w:val="center"/>
          </w:tcPr>
          <w:p w:rsidR="008C69CF" w:rsidRPr="008C69CF" w:rsidRDefault="008C69CF" w:rsidP="008C6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>Ресторан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C69CF" w:rsidRPr="008C69CF" w:rsidRDefault="008C69CF" w:rsidP="008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>350</w:t>
            </w:r>
            <w:r w:rsidRPr="008C69CF">
              <w:rPr>
                <w:rFonts w:ascii="Calibri" w:eastAsia="Calibri" w:hAnsi="Calibri" w:cs="Times New Roman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8C69CF" w:rsidRPr="008C69CF" w:rsidRDefault="008C69CF" w:rsidP="008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>620</w:t>
            </w:r>
            <w:r w:rsidRPr="008C69CF">
              <w:rPr>
                <w:rFonts w:ascii="Calibri" w:eastAsia="Calibri" w:hAnsi="Calibri" w:cs="Times New Roman"/>
              </w:rPr>
              <w:t xml:space="preserve"> р. </w:t>
            </w:r>
          </w:p>
        </w:tc>
        <w:tc>
          <w:tcPr>
            <w:tcW w:w="1843" w:type="dxa"/>
            <w:tcBorders>
              <w:right w:val="single" w:sz="12" w:space="0" w:color="000000"/>
            </w:tcBorders>
            <w:vAlign w:val="center"/>
          </w:tcPr>
          <w:p w:rsidR="008C69CF" w:rsidRPr="008C69CF" w:rsidRDefault="008C69CF" w:rsidP="008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>1500</w:t>
            </w:r>
            <w:r w:rsidRPr="008C69CF">
              <w:rPr>
                <w:rFonts w:ascii="Calibri" w:eastAsia="Calibri" w:hAnsi="Calibri" w:cs="Times New Roman"/>
              </w:rPr>
              <w:t xml:space="preserve"> р. </w:t>
            </w:r>
          </w:p>
        </w:tc>
      </w:tr>
      <w:tr w:rsidR="008C69CF" w:rsidRPr="008C69CF" w:rsidTr="006B7AD5">
        <w:trPr>
          <w:trHeight w:val="80"/>
        </w:trPr>
        <w:tc>
          <w:tcPr>
            <w:tcW w:w="962" w:type="dxa"/>
            <w:tcBorders>
              <w:left w:val="single" w:sz="12" w:space="0" w:color="000000"/>
            </w:tcBorders>
            <w:vAlign w:val="center"/>
          </w:tcPr>
          <w:p w:rsidR="008C69CF" w:rsidRPr="008C69CF" w:rsidRDefault="008C69CF" w:rsidP="008C69C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1" w:type="dxa"/>
            <w:tcBorders>
              <w:right w:val="single" w:sz="4" w:space="0" w:color="auto"/>
            </w:tcBorders>
            <w:vAlign w:val="center"/>
          </w:tcPr>
          <w:p w:rsidR="008C69CF" w:rsidRPr="008C69CF" w:rsidRDefault="008C69CF" w:rsidP="008C6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>Салон красоты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C69CF" w:rsidRPr="008C69CF" w:rsidRDefault="008C69CF" w:rsidP="008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>270</w:t>
            </w:r>
            <w:r w:rsidRPr="008C69CF">
              <w:rPr>
                <w:rFonts w:ascii="Calibri" w:eastAsia="Calibri" w:hAnsi="Calibri" w:cs="Times New Roman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8C69CF" w:rsidRPr="008C69CF" w:rsidRDefault="008C69CF" w:rsidP="008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>400</w:t>
            </w:r>
            <w:r w:rsidRPr="008C69CF">
              <w:rPr>
                <w:rFonts w:ascii="Calibri" w:eastAsia="Calibri" w:hAnsi="Calibri" w:cs="Times New Roman"/>
              </w:rPr>
              <w:t xml:space="preserve"> р. </w:t>
            </w:r>
          </w:p>
        </w:tc>
        <w:tc>
          <w:tcPr>
            <w:tcW w:w="1843" w:type="dxa"/>
            <w:tcBorders>
              <w:right w:val="single" w:sz="12" w:space="0" w:color="000000"/>
            </w:tcBorders>
            <w:vAlign w:val="center"/>
          </w:tcPr>
          <w:p w:rsidR="008C69CF" w:rsidRPr="008C69CF" w:rsidRDefault="008C69CF" w:rsidP="008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>800</w:t>
            </w:r>
            <w:r w:rsidRPr="008C69CF">
              <w:rPr>
                <w:rFonts w:ascii="Calibri" w:eastAsia="Calibri" w:hAnsi="Calibri" w:cs="Times New Roman"/>
              </w:rPr>
              <w:t xml:space="preserve"> р. </w:t>
            </w:r>
          </w:p>
        </w:tc>
      </w:tr>
      <w:tr w:rsidR="008C69CF" w:rsidRPr="008C69CF" w:rsidTr="006B7AD5">
        <w:trPr>
          <w:trHeight w:val="80"/>
        </w:trPr>
        <w:tc>
          <w:tcPr>
            <w:tcW w:w="962" w:type="dxa"/>
            <w:tcBorders>
              <w:left w:val="single" w:sz="12" w:space="0" w:color="000000"/>
            </w:tcBorders>
            <w:vAlign w:val="center"/>
          </w:tcPr>
          <w:p w:rsidR="008C69CF" w:rsidRPr="008C69CF" w:rsidRDefault="008C69CF" w:rsidP="008C69C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1" w:type="dxa"/>
            <w:tcBorders>
              <w:right w:val="single" w:sz="4" w:space="0" w:color="auto"/>
            </w:tcBorders>
            <w:vAlign w:val="center"/>
          </w:tcPr>
          <w:p w:rsidR="008C69CF" w:rsidRPr="008C69CF" w:rsidRDefault="008C69CF" w:rsidP="008C6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>Гостиница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C69CF" w:rsidRPr="008C69CF" w:rsidRDefault="008C69CF" w:rsidP="008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>350</w:t>
            </w:r>
            <w:r w:rsidRPr="008C69CF">
              <w:rPr>
                <w:rFonts w:ascii="Calibri" w:eastAsia="Calibri" w:hAnsi="Calibri" w:cs="Times New Roman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8C69CF" w:rsidRPr="008C69CF" w:rsidRDefault="008C69CF" w:rsidP="008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>500</w:t>
            </w:r>
            <w:r w:rsidRPr="008C69CF">
              <w:rPr>
                <w:rFonts w:ascii="Calibri" w:eastAsia="Calibri" w:hAnsi="Calibri" w:cs="Times New Roman"/>
              </w:rPr>
              <w:t xml:space="preserve"> р. </w:t>
            </w:r>
          </w:p>
        </w:tc>
        <w:tc>
          <w:tcPr>
            <w:tcW w:w="1843" w:type="dxa"/>
            <w:tcBorders>
              <w:right w:val="single" w:sz="12" w:space="0" w:color="000000"/>
            </w:tcBorders>
            <w:vAlign w:val="center"/>
          </w:tcPr>
          <w:p w:rsidR="008C69CF" w:rsidRPr="008C69CF" w:rsidRDefault="008C69CF" w:rsidP="008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>900</w:t>
            </w:r>
            <w:r w:rsidRPr="008C69CF">
              <w:rPr>
                <w:rFonts w:ascii="Calibri" w:eastAsia="Calibri" w:hAnsi="Calibri" w:cs="Times New Roman"/>
              </w:rPr>
              <w:t xml:space="preserve"> р. </w:t>
            </w:r>
          </w:p>
        </w:tc>
      </w:tr>
      <w:tr w:rsidR="008C69CF" w:rsidRPr="008C69CF" w:rsidTr="006B7AD5">
        <w:trPr>
          <w:trHeight w:val="80"/>
        </w:trPr>
        <w:tc>
          <w:tcPr>
            <w:tcW w:w="96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C69CF" w:rsidRPr="008C69CF" w:rsidRDefault="008C69CF" w:rsidP="008C69C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1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8C69CF" w:rsidRPr="008C69CF" w:rsidRDefault="008C69CF" w:rsidP="008C69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>Развлекательный комплекс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8C69CF" w:rsidRPr="008C69CF" w:rsidRDefault="008C69CF" w:rsidP="008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>400</w:t>
            </w:r>
            <w:r w:rsidRPr="008C69CF">
              <w:rPr>
                <w:rFonts w:ascii="Calibri" w:eastAsia="Calibri" w:hAnsi="Calibri" w:cs="Times New Roman"/>
              </w:rPr>
              <w:t xml:space="preserve"> р.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8C69CF" w:rsidRPr="008C69CF" w:rsidRDefault="008C69CF" w:rsidP="008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>750</w:t>
            </w:r>
            <w:r w:rsidRPr="008C69CF">
              <w:rPr>
                <w:rFonts w:ascii="Calibri" w:eastAsia="Calibri" w:hAnsi="Calibri" w:cs="Times New Roman"/>
              </w:rPr>
              <w:t xml:space="preserve"> р. </w:t>
            </w:r>
          </w:p>
        </w:tc>
        <w:tc>
          <w:tcPr>
            <w:tcW w:w="184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69CF" w:rsidRPr="008C69CF" w:rsidRDefault="008C69CF" w:rsidP="008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69CF">
              <w:rPr>
                <w:rFonts w:ascii="Times New Roman" w:eastAsia="Calibri" w:hAnsi="Times New Roman" w:cs="Times New Roman"/>
              </w:rPr>
              <w:t>1500</w:t>
            </w:r>
            <w:r w:rsidRPr="008C69CF">
              <w:rPr>
                <w:rFonts w:ascii="Calibri" w:eastAsia="Calibri" w:hAnsi="Calibri" w:cs="Times New Roman"/>
              </w:rPr>
              <w:t xml:space="preserve"> р. </w:t>
            </w:r>
          </w:p>
        </w:tc>
      </w:tr>
    </w:tbl>
    <w:p w:rsidR="008C69CF" w:rsidRPr="008C69CF" w:rsidRDefault="008C69CF" w:rsidP="008C69CF">
      <w:pPr>
        <w:rPr>
          <w:rFonts w:ascii="Calibri" w:eastAsia="Calibri" w:hAnsi="Calibri" w:cs="Times New Roman"/>
          <w:color w:val="F79646"/>
          <w:sz w:val="24"/>
          <w:szCs w:val="24"/>
        </w:rPr>
      </w:pPr>
      <w:r w:rsidRPr="008C69CF">
        <w:rPr>
          <w:rFonts w:ascii="Calibri" w:eastAsia="Calibri" w:hAnsi="Calibri" w:cs="Times New Roman"/>
          <w:color w:val="F79646"/>
          <w:sz w:val="24"/>
          <w:szCs w:val="24"/>
        </w:rPr>
        <w:t xml:space="preserve">*При заказе </w:t>
      </w:r>
      <w:proofErr w:type="gramStart"/>
      <w:r w:rsidRPr="008C69CF">
        <w:rPr>
          <w:rFonts w:ascii="Calibri" w:eastAsia="Calibri" w:hAnsi="Calibri" w:cs="Times New Roman"/>
          <w:color w:val="F79646"/>
          <w:sz w:val="24"/>
          <w:szCs w:val="24"/>
        </w:rPr>
        <w:t>дизайн-проекта</w:t>
      </w:r>
      <w:proofErr w:type="gramEnd"/>
      <w:r w:rsidRPr="008C69CF">
        <w:rPr>
          <w:rFonts w:ascii="Calibri" w:eastAsia="Calibri" w:hAnsi="Calibri" w:cs="Times New Roman"/>
          <w:color w:val="F79646"/>
          <w:sz w:val="24"/>
          <w:szCs w:val="24"/>
        </w:rPr>
        <w:t xml:space="preserve"> на площади менее 30 </w:t>
      </w:r>
      <w:proofErr w:type="spellStart"/>
      <w:r w:rsidRPr="008C69CF">
        <w:rPr>
          <w:rFonts w:ascii="Calibri" w:eastAsia="Calibri" w:hAnsi="Calibri" w:cs="Times New Roman"/>
          <w:color w:val="F79646"/>
          <w:sz w:val="24"/>
          <w:szCs w:val="24"/>
        </w:rPr>
        <w:t>кв.м</w:t>
      </w:r>
      <w:proofErr w:type="spellEnd"/>
      <w:r w:rsidRPr="008C69CF">
        <w:rPr>
          <w:rFonts w:ascii="Calibri" w:eastAsia="Calibri" w:hAnsi="Calibri" w:cs="Times New Roman"/>
          <w:color w:val="F79646"/>
          <w:sz w:val="24"/>
          <w:szCs w:val="24"/>
        </w:rPr>
        <w:t>. вводится коэффициент 1.4</w:t>
      </w:r>
    </w:p>
    <w:p w:rsidR="008C69CF" w:rsidRPr="008C69CF" w:rsidRDefault="008C69CF" w:rsidP="008C69CF">
      <w:pPr>
        <w:rPr>
          <w:rFonts w:ascii="Calibri" w:eastAsia="Calibri" w:hAnsi="Calibri" w:cs="Times New Roman"/>
          <w:color w:val="F79646"/>
          <w:sz w:val="24"/>
          <w:szCs w:val="24"/>
        </w:rPr>
      </w:pPr>
      <w:r w:rsidRPr="008C69CF">
        <w:rPr>
          <w:rFonts w:ascii="Calibri" w:eastAsia="Calibri" w:hAnsi="Calibri" w:cs="Times New Roman"/>
          <w:color w:val="F79646"/>
          <w:sz w:val="24"/>
          <w:szCs w:val="24"/>
        </w:rPr>
        <w:t>*При реализации дизайн - проекта  нашими специалистами, не зависимо от выбора проекта  развертки по стенам будут сделаны бесплатно!</w:t>
      </w:r>
    </w:p>
    <w:p w:rsidR="008C69CF" w:rsidRPr="008C69CF" w:rsidRDefault="008C69CF" w:rsidP="008C69CF">
      <w:pPr>
        <w:keepNext/>
        <w:widowControl w:val="0"/>
        <w:numPr>
          <w:ilvl w:val="2"/>
          <w:numId w:val="2"/>
        </w:numPr>
        <w:suppressAutoHyphens/>
        <w:spacing w:before="200" w:after="0"/>
        <w:outlineLvl w:val="2"/>
        <w:rPr>
          <w:rFonts w:ascii="Cambria" w:eastAsia="Lucida Sans Unicode" w:hAnsi="Cambria" w:cs="font235"/>
          <w:b/>
          <w:bCs/>
          <w:color w:val="FFC000"/>
          <w:kern w:val="1"/>
          <w:sz w:val="28"/>
          <w:szCs w:val="28"/>
          <w:lang w:eastAsia="ar-SA"/>
        </w:rPr>
      </w:pPr>
      <w:r w:rsidRPr="008C69CF">
        <w:rPr>
          <w:rFonts w:ascii="Cambria" w:eastAsia="Lucida Sans Unicode" w:hAnsi="Cambria" w:cs="font235"/>
          <w:b/>
          <w:bCs/>
          <w:color w:val="FFC000"/>
          <w:kern w:val="1"/>
          <w:sz w:val="28"/>
          <w:szCs w:val="28"/>
          <w:lang w:eastAsia="ar-SA"/>
        </w:rPr>
        <w:t>Работа над проектом происходит по следующему пунктам:</w:t>
      </w:r>
    </w:p>
    <w:p w:rsidR="008C69CF" w:rsidRPr="008C69CF" w:rsidRDefault="008C69CF" w:rsidP="008C69CF">
      <w:pPr>
        <w:numPr>
          <w:ilvl w:val="0"/>
          <w:numId w:val="3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>–  Предварительная беседа с клиентом для представления о его планах по функциональности будущих площадей, вкусах</w:t>
      </w:r>
      <w:proofErr w:type="gramStart"/>
      <w:r w:rsidRPr="008C69CF">
        <w:rPr>
          <w:rFonts w:ascii="Calibri" w:eastAsia="Calibri" w:hAnsi="Calibri" w:cs="Times New Roman"/>
        </w:rPr>
        <w:t xml:space="preserve"> ,</w:t>
      </w:r>
      <w:proofErr w:type="gramEnd"/>
      <w:r w:rsidRPr="008C69CF">
        <w:rPr>
          <w:rFonts w:ascii="Calibri" w:eastAsia="Calibri" w:hAnsi="Calibri" w:cs="Times New Roman"/>
        </w:rPr>
        <w:t xml:space="preserve"> предпочтениях, стиле жизни, цветовой гамме и т.п. </w:t>
      </w:r>
    </w:p>
    <w:p w:rsidR="008C69CF" w:rsidRPr="008C69CF" w:rsidRDefault="008C69CF" w:rsidP="008C69CF">
      <w:pPr>
        <w:numPr>
          <w:ilvl w:val="0"/>
          <w:numId w:val="3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–  Заключение Договора на разработку дизайн - проекта и внесение 30% предварительной оплаты. </w:t>
      </w:r>
    </w:p>
    <w:p w:rsidR="008C69CF" w:rsidRPr="008C69CF" w:rsidRDefault="008C69CF" w:rsidP="008C69CF">
      <w:pPr>
        <w:numPr>
          <w:ilvl w:val="0"/>
          <w:numId w:val="3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–  Выезд на объект для осмотра и замеров, заполнение тех задания. </w:t>
      </w:r>
    </w:p>
    <w:p w:rsidR="008C69CF" w:rsidRPr="008C69CF" w:rsidRDefault="008C69CF" w:rsidP="008C69CF">
      <w:pPr>
        <w:numPr>
          <w:ilvl w:val="0"/>
          <w:numId w:val="3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–  Разработка вариантов планировочных решений. </w:t>
      </w:r>
    </w:p>
    <w:p w:rsidR="008C69CF" w:rsidRPr="008C69CF" w:rsidRDefault="008C69CF" w:rsidP="008C69CF">
      <w:pPr>
        <w:numPr>
          <w:ilvl w:val="0"/>
          <w:numId w:val="3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–  Обсуждение предложенных вариантов с клиентом и внесение корректировок. </w:t>
      </w:r>
    </w:p>
    <w:p w:rsidR="008C69CF" w:rsidRPr="008C69CF" w:rsidRDefault="008C69CF" w:rsidP="008C69CF">
      <w:pPr>
        <w:numPr>
          <w:ilvl w:val="0"/>
          <w:numId w:val="3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–  Разработка нового варианта дизайна с учетом внесенных корректировок.  </w:t>
      </w:r>
    </w:p>
    <w:p w:rsidR="008C69CF" w:rsidRPr="008C69CF" w:rsidRDefault="008C69CF" w:rsidP="008C69CF">
      <w:pPr>
        <w:numPr>
          <w:ilvl w:val="0"/>
          <w:numId w:val="3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–  Встреча с клиентом для передачи завершенного проекта и окончательного расчета. </w:t>
      </w:r>
    </w:p>
    <w:p w:rsidR="008C69CF" w:rsidRPr="008C69CF" w:rsidRDefault="008C69CF" w:rsidP="008C69CF">
      <w:pPr>
        <w:keepNext/>
        <w:widowControl w:val="0"/>
        <w:numPr>
          <w:ilvl w:val="2"/>
          <w:numId w:val="2"/>
        </w:numPr>
        <w:suppressAutoHyphens/>
        <w:spacing w:before="200" w:after="0"/>
        <w:outlineLvl w:val="2"/>
        <w:rPr>
          <w:rFonts w:ascii="Cambria" w:eastAsia="Lucida Sans Unicode" w:hAnsi="Cambria" w:cs="font235"/>
          <w:b/>
          <w:bCs/>
          <w:color w:val="FFC000"/>
          <w:kern w:val="1"/>
          <w:sz w:val="28"/>
          <w:szCs w:val="28"/>
          <w:lang w:eastAsia="ar-SA"/>
        </w:rPr>
      </w:pPr>
      <w:r w:rsidRPr="008C69CF">
        <w:rPr>
          <w:rFonts w:ascii="Cambria" w:eastAsia="Lucida Sans Unicode" w:hAnsi="Cambria" w:cs="font235"/>
          <w:b/>
          <w:bCs/>
          <w:color w:val="FFC000"/>
          <w:kern w:val="1"/>
          <w:sz w:val="28"/>
          <w:szCs w:val="28"/>
          <w:lang w:eastAsia="ar-SA"/>
        </w:rPr>
        <w:t>Основные варианты дизайн - проектов интерьера:</w:t>
      </w:r>
    </w:p>
    <w:p w:rsidR="008C69CF" w:rsidRPr="008C69CF" w:rsidRDefault="007A10A5" w:rsidP="008C69CF">
      <w:pPr>
        <w:numPr>
          <w:ilvl w:val="0"/>
          <w:numId w:val="4"/>
        </w:numPr>
        <w:suppressAutoHyphens/>
        <w:spacing w:before="100" w:after="100" w:line="100" w:lineRule="atLeast"/>
        <w:rPr>
          <w:rFonts w:ascii="Calibri" w:eastAsia="Calibri" w:hAnsi="Calibri" w:cs="Times New Roman"/>
          <w:b/>
          <w:color w:val="F79646"/>
        </w:rPr>
      </w:pPr>
      <w:hyperlink r:id="rId8" w:history="1">
        <w:r w:rsidR="008C69CF" w:rsidRPr="008C69CF">
          <w:rPr>
            <w:rFonts w:ascii="Calibri" w:eastAsia="Calibri" w:hAnsi="Calibri" w:cs="Times New Roman"/>
            <w:b/>
            <w:color w:val="F79646"/>
            <w:u w:val="single"/>
          </w:rPr>
          <w:t>ЭСКИЗНЫЙ ДИЗАЙН – ПРОЕКТ</w:t>
        </w:r>
      </w:hyperlink>
      <w:r w:rsidR="008C69CF" w:rsidRPr="008C69CF">
        <w:rPr>
          <w:rFonts w:ascii="Calibri" w:eastAsia="Calibri" w:hAnsi="Calibri" w:cs="Times New Roman"/>
          <w:b/>
          <w:color w:val="F79646"/>
        </w:rPr>
        <w:t xml:space="preserve"> </w:t>
      </w:r>
    </w:p>
    <w:p w:rsidR="008C69CF" w:rsidRPr="008C69CF" w:rsidRDefault="007A10A5" w:rsidP="008C69CF">
      <w:pPr>
        <w:numPr>
          <w:ilvl w:val="0"/>
          <w:numId w:val="4"/>
        </w:numPr>
        <w:suppressAutoHyphens/>
        <w:spacing w:before="100" w:after="100" w:line="100" w:lineRule="atLeast"/>
        <w:rPr>
          <w:rFonts w:ascii="Calibri" w:eastAsia="Calibri" w:hAnsi="Calibri" w:cs="Times New Roman"/>
          <w:b/>
          <w:color w:val="F79646"/>
        </w:rPr>
      </w:pPr>
      <w:hyperlink r:id="rId9" w:history="1">
        <w:r w:rsidR="008C69CF" w:rsidRPr="008C69CF">
          <w:rPr>
            <w:rFonts w:ascii="Calibri" w:eastAsia="Calibri" w:hAnsi="Calibri" w:cs="Times New Roman"/>
            <w:b/>
            <w:color w:val="F79646"/>
            <w:u w:val="single"/>
          </w:rPr>
          <w:t>БАЗОВЫЙ ДИЗАЙН – ПРОЕКТ</w:t>
        </w:r>
      </w:hyperlink>
      <w:r w:rsidR="008C69CF" w:rsidRPr="008C69CF">
        <w:rPr>
          <w:rFonts w:ascii="Calibri" w:eastAsia="Calibri" w:hAnsi="Calibri" w:cs="Times New Roman"/>
          <w:b/>
          <w:color w:val="F79646"/>
        </w:rPr>
        <w:t xml:space="preserve"> </w:t>
      </w:r>
    </w:p>
    <w:p w:rsidR="008C69CF" w:rsidRPr="008C69CF" w:rsidRDefault="007A10A5" w:rsidP="008C69CF">
      <w:pPr>
        <w:numPr>
          <w:ilvl w:val="0"/>
          <w:numId w:val="4"/>
        </w:numPr>
        <w:suppressAutoHyphens/>
        <w:spacing w:before="100" w:after="100" w:line="100" w:lineRule="atLeast"/>
        <w:rPr>
          <w:rFonts w:ascii="Calibri" w:eastAsia="Calibri" w:hAnsi="Calibri" w:cs="Times New Roman"/>
          <w:b/>
          <w:color w:val="F79646"/>
        </w:rPr>
      </w:pPr>
      <w:hyperlink r:id="rId10" w:history="1">
        <w:r w:rsidR="008C69CF" w:rsidRPr="008C69CF">
          <w:rPr>
            <w:rFonts w:ascii="Calibri" w:eastAsia="Calibri" w:hAnsi="Calibri" w:cs="Times New Roman"/>
            <w:b/>
            <w:color w:val="F79646"/>
            <w:u w:val="single"/>
          </w:rPr>
          <w:t>ПОЛНЫЙ ДИЗАЙН – ПРОЕКТ</w:t>
        </w:r>
      </w:hyperlink>
      <w:r w:rsidR="008C69CF" w:rsidRPr="008C69CF">
        <w:rPr>
          <w:rFonts w:ascii="Calibri" w:eastAsia="Calibri" w:hAnsi="Calibri" w:cs="Times New Roman"/>
          <w:b/>
          <w:color w:val="F79646"/>
        </w:rPr>
        <w:t xml:space="preserve"> </w:t>
      </w:r>
    </w:p>
    <w:p w:rsidR="008C69CF" w:rsidRPr="008C69CF" w:rsidRDefault="007A10A5" w:rsidP="008C69CF">
      <w:pPr>
        <w:numPr>
          <w:ilvl w:val="0"/>
          <w:numId w:val="4"/>
        </w:numPr>
        <w:suppressAutoHyphens/>
        <w:spacing w:before="100" w:after="100" w:line="100" w:lineRule="atLeast"/>
        <w:rPr>
          <w:rFonts w:ascii="Calibri" w:eastAsia="Calibri" w:hAnsi="Calibri" w:cs="Times New Roman"/>
          <w:b/>
          <w:color w:val="F79646"/>
        </w:rPr>
      </w:pPr>
      <w:hyperlink r:id="rId11" w:history="1">
        <w:r w:rsidR="008C69CF" w:rsidRPr="008C69CF">
          <w:rPr>
            <w:rFonts w:ascii="Calibri" w:eastAsia="Calibri" w:hAnsi="Calibri" w:cs="Times New Roman"/>
            <w:b/>
            <w:color w:val="F79646"/>
            <w:u w:val="single"/>
          </w:rPr>
          <w:t xml:space="preserve">АВТОРСКИЙ НАДЗОР </w:t>
        </w:r>
      </w:hyperlink>
    </w:p>
    <w:p w:rsidR="008C69CF" w:rsidRPr="008C69CF" w:rsidRDefault="007A10A5" w:rsidP="008C69CF">
      <w:pPr>
        <w:numPr>
          <w:ilvl w:val="0"/>
          <w:numId w:val="4"/>
        </w:numPr>
        <w:suppressAutoHyphens/>
        <w:spacing w:before="100" w:after="100" w:line="100" w:lineRule="atLeast"/>
        <w:rPr>
          <w:rFonts w:ascii="Calibri" w:eastAsia="Calibri" w:hAnsi="Calibri" w:cs="Times New Roman"/>
          <w:b/>
          <w:color w:val="F79646"/>
        </w:rPr>
      </w:pPr>
      <w:hyperlink r:id="rId12" w:history="1">
        <w:r w:rsidR="008C69CF" w:rsidRPr="008C69CF">
          <w:rPr>
            <w:rFonts w:ascii="Calibri" w:eastAsia="Calibri" w:hAnsi="Calibri" w:cs="Times New Roman"/>
            <w:b/>
            <w:color w:val="F79646"/>
            <w:u w:val="single"/>
          </w:rPr>
          <w:t>ДЕКОРИРОВАНИЕ</w:t>
        </w:r>
      </w:hyperlink>
      <w:r w:rsidR="008C69CF" w:rsidRPr="008C69CF">
        <w:rPr>
          <w:rFonts w:ascii="Calibri" w:eastAsia="Calibri" w:hAnsi="Calibri" w:cs="Times New Roman"/>
          <w:b/>
          <w:color w:val="F79646"/>
        </w:rPr>
        <w:t xml:space="preserve"> </w:t>
      </w:r>
    </w:p>
    <w:p w:rsidR="008C69CF" w:rsidRPr="008C69CF" w:rsidRDefault="008C69CF" w:rsidP="008C69CF">
      <w:pPr>
        <w:spacing w:after="240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Цены на дизайн-проект варьируются в зависимости от сложности и размера объекта, т.е. необходимого объема работ на единицу площади. Каждый из проектов может быть расширен </w:t>
      </w:r>
      <w:proofErr w:type="gramStart"/>
      <w:r w:rsidRPr="008C69CF">
        <w:rPr>
          <w:rFonts w:ascii="Calibri" w:eastAsia="Calibri" w:hAnsi="Calibri" w:cs="Times New Roman"/>
        </w:rPr>
        <w:t>до</w:t>
      </w:r>
      <w:proofErr w:type="gramEnd"/>
      <w:r w:rsidRPr="008C69CF">
        <w:rPr>
          <w:rFonts w:ascii="Calibri" w:eastAsia="Calibri" w:hAnsi="Calibri" w:cs="Times New Roman"/>
        </w:rPr>
        <w:t xml:space="preserve"> более полного.</w:t>
      </w:r>
      <w:r w:rsidRPr="008C69CF">
        <w:rPr>
          <w:rFonts w:ascii="Calibri" w:eastAsia="Calibri" w:hAnsi="Calibri" w:cs="Times New Roman"/>
        </w:rPr>
        <w:br/>
        <w:t>Ориентировочные расценки:</w:t>
      </w:r>
    </w:p>
    <w:p w:rsidR="008C69CF" w:rsidRPr="008C69CF" w:rsidRDefault="008C69CF" w:rsidP="008C69CF">
      <w:pPr>
        <w:keepNext/>
        <w:widowControl w:val="0"/>
        <w:numPr>
          <w:ilvl w:val="3"/>
          <w:numId w:val="2"/>
        </w:numPr>
        <w:suppressAutoHyphens/>
        <w:spacing w:before="200" w:after="0"/>
        <w:outlineLvl w:val="3"/>
        <w:rPr>
          <w:rFonts w:ascii="Cambria" w:eastAsia="Lucida Sans Unicode" w:hAnsi="Cambria" w:cs="font235"/>
          <w:b/>
          <w:bCs/>
          <w:i/>
          <w:iCs/>
          <w:color w:val="FFC000"/>
          <w:kern w:val="1"/>
          <w:lang w:eastAsia="ar-SA"/>
        </w:rPr>
      </w:pPr>
      <w:bookmarkStart w:id="0" w:name="g1"/>
      <w:r w:rsidRPr="008C69CF">
        <w:rPr>
          <w:rFonts w:ascii="Cambria" w:eastAsia="Lucida Sans Unicode" w:hAnsi="Cambria" w:cs="font235"/>
          <w:b/>
          <w:bCs/>
          <w:i/>
          <w:iCs/>
          <w:color w:val="FFC000"/>
          <w:kern w:val="1"/>
          <w:lang w:eastAsia="ar-SA"/>
        </w:rPr>
        <w:t xml:space="preserve">1. ЭСКИЗНЫЙ ДИЗАЙН – ПРОЕКТ </w:t>
      </w:r>
      <w:bookmarkEnd w:id="0"/>
    </w:p>
    <w:p w:rsidR="008C69CF" w:rsidRPr="008C69CF" w:rsidRDefault="008C69CF" w:rsidP="008C69CF">
      <w:pPr>
        <w:spacing w:after="240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>Цена на эскизный дизайн–проект квартиры: от 220 р. за 1 кв. м</w:t>
      </w:r>
    </w:p>
    <w:p w:rsidR="008C69CF" w:rsidRPr="008C69CF" w:rsidRDefault="008C69CF" w:rsidP="008C69CF">
      <w:pPr>
        <w:numPr>
          <w:ilvl w:val="0"/>
          <w:numId w:val="5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Обмерный чертеж объекта с привязкой инженерных коммуникаций </w:t>
      </w:r>
    </w:p>
    <w:p w:rsidR="008C69CF" w:rsidRPr="008C69CF" w:rsidRDefault="008C69CF" w:rsidP="008C69CF">
      <w:pPr>
        <w:numPr>
          <w:ilvl w:val="0"/>
          <w:numId w:val="5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Варианты планировочных решений (2-3 варианта) </w:t>
      </w:r>
    </w:p>
    <w:p w:rsidR="008C69CF" w:rsidRPr="008C69CF" w:rsidRDefault="008C69CF" w:rsidP="008C69CF">
      <w:pPr>
        <w:numPr>
          <w:ilvl w:val="0"/>
          <w:numId w:val="5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План демонтируемых и возводимых перегородок (при перепланировке) </w:t>
      </w:r>
    </w:p>
    <w:p w:rsidR="008C69CF" w:rsidRPr="008C69CF" w:rsidRDefault="008C69CF" w:rsidP="008C69CF">
      <w:pPr>
        <w:numPr>
          <w:ilvl w:val="0"/>
          <w:numId w:val="5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План расстановки мебели, электронной и бытовой техники (в цвете) </w:t>
      </w:r>
    </w:p>
    <w:p w:rsidR="008C69CF" w:rsidRPr="008C69CF" w:rsidRDefault="008C69CF" w:rsidP="008C69CF">
      <w:pPr>
        <w:keepNext/>
        <w:widowControl w:val="0"/>
        <w:numPr>
          <w:ilvl w:val="3"/>
          <w:numId w:val="2"/>
        </w:numPr>
        <w:suppressAutoHyphens/>
        <w:spacing w:before="200" w:after="0"/>
        <w:outlineLvl w:val="3"/>
        <w:rPr>
          <w:rFonts w:ascii="Cambria" w:eastAsia="Lucida Sans Unicode" w:hAnsi="Cambria" w:cs="font235"/>
          <w:b/>
          <w:bCs/>
          <w:i/>
          <w:iCs/>
          <w:color w:val="FFC000"/>
          <w:kern w:val="1"/>
          <w:lang w:eastAsia="ar-SA"/>
        </w:rPr>
      </w:pPr>
      <w:bookmarkStart w:id="1" w:name="g2"/>
      <w:r w:rsidRPr="008C69CF">
        <w:rPr>
          <w:rFonts w:ascii="Cambria" w:eastAsia="Lucida Sans Unicode" w:hAnsi="Cambria" w:cs="font235"/>
          <w:b/>
          <w:bCs/>
          <w:i/>
          <w:iCs/>
          <w:color w:val="FFC000"/>
          <w:kern w:val="1"/>
          <w:lang w:eastAsia="ar-SA"/>
        </w:rPr>
        <w:t>2. БАЗОВЫЙ ДИЗАЙН – ПРОЕКТ</w:t>
      </w:r>
      <w:bookmarkEnd w:id="1"/>
      <w:r w:rsidRPr="008C69CF">
        <w:rPr>
          <w:rFonts w:ascii="Cambria" w:eastAsia="Lucida Sans Unicode" w:hAnsi="Cambria" w:cs="font235"/>
          <w:b/>
          <w:bCs/>
          <w:i/>
          <w:iCs/>
          <w:color w:val="FFC000"/>
          <w:kern w:val="1"/>
          <w:lang w:eastAsia="ar-SA"/>
        </w:rPr>
        <w:t xml:space="preserve"> </w:t>
      </w:r>
    </w:p>
    <w:p w:rsidR="008C69CF" w:rsidRPr="008C69CF" w:rsidRDefault="008C69CF" w:rsidP="008C69CF">
      <w:pPr>
        <w:spacing w:after="240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>Цена на базовый дизайн–проект квартиры: от 400 р. за 1 кв. м</w:t>
      </w:r>
    </w:p>
    <w:p w:rsidR="008C69CF" w:rsidRPr="008C69CF" w:rsidRDefault="008C69CF" w:rsidP="008C69CF">
      <w:pPr>
        <w:numPr>
          <w:ilvl w:val="0"/>
          <w:numId w:val="6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Обмерный чертеж объекта с привязкой инженерных коммуникаций </w:t>
      </w:r>
    </w:p>
    <w:p w:rsidR="008C69CF" w:rsidRPr="008C69CF" w:rsidRDefault="008C69CF" w:rsidP="008C69CF">
      <w:pPr>
        <w:numPr>
          <w:ilvl w:val="0"/>
          <w:numId w:val="6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Варианты планировочных решений (до 5 вариантов) </w:t>
      </w:r>
    </w:p>
    <w:p w:rsidR="008C69CF" w:rsidRPr="008C69CF" w:rsidRDefault="008C69CF" w:rsidP="008C69CF">
      <w:pPr>
        <w:numPr>
          <w:ilvl w:val="0"/>
          <w:numId w:val="6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lastRenderedPageBreak/>
        <w:t xml:space="preserve">План демонтируемых и возводимых перегородок (при перепланировке) </w:t>
      </w:r>
    </w:p>
    <w:p w:rsidR="008C69CF" w:rsidRPr="008C69CF" w:rsidRDefault="008C69CF" w:rsidP="008C69CF">
      <w:pPr>
        <w:numPr>
          <w:ilvl w:val="0"/>
          <w:numId w:val="6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>План расстановки мебели, электронной и бытовой техники (в цвете)</w:t>
      </w:r>
    </w:p>
    <w:p w:rsidR="008C69CF" w:rsidRPr="008C69CF" w:rsidRDefault="008C69CF" w:rsidP="008C69CF">
      <w:pPr>
        <w:numPr>
          <w:ilvl w:val="0"/>
          <w:numId w:val="6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План потолка (без указания разрезов) </w:t>
      </w:r>
    </w:p>
    <w:p w:rsidR="008C69CF" w:rsidRPr="008C69CF" w:rsidRDefault="008C69CF" w:rsidP="008C69CF">
      <w:pPr>
        <w:numPr>
          <w:ilvl w:val="0"/>
          <w:numId w:val="6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>План размещения источников освещения  с привязкой выпусков освещения</w:t>
      </w:r>
    </w:p>
    <w:p w:rsidR="008C69CF" w:rsidRPr="008C69CF" w:rsidRDefault="008C69CF" w:rsidP="008C69CF">
      <w:pPr>
        <w:numPr>
          <w:ilvl w:val="0"/>
          <w:numId w:val="6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План размещения сантехники без привязки выпусков </w:t>
      </w:r>
    </w:p>
    <w:p w:rsidR="008C69CF" w:rsidRPr="008C69CF" w:rsidRDefault="008C69CF" w:rsidP="008C69CF">
      <w:pPr>
        <w:numPr>
          <w:ilvl w:val="0"/>
          <w:numId w:val="6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Перспективы помещений в цвете, выполненные на компьютере </w:t>
      </w:r>
    </w:p>
    <w:p w:rsidR="008C69CF" w:rsidRPr="008C69CF" w:rsidRDefault="008C69CF" w:rsidP="008C69CF">
      <w:pPr>
        <w:numPr>
          <w:ilvl w:val="0"/>
          <w:numId w:val="6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Консультации </w:t>
      </w:r>
      <w:proofErr w:type="gramStart"/>
      <w:r w:rsidRPr="008C69CF">
        <w:rPr>
          <w:rFonts w:ascii="Calibri" w:eastAsia="Calibri" w:hAnsi="Calibri" w:cs="Times New Roman"/>
        </w:rPr>
        <w:t>по</w:t>
      </w:r>
      <w:proofErr w:type="gramEnd"/>
      <w:r w:rsidRPr="008C69CF">
        <w:rPr>
          <w:rFonts w:ascii="Calibri" w:eastAsia="Calibri" w:hAnsi="Calibri" w:cs="Times New Roman"/>
        </w:rPr>
        <w:t xml:space="preserve"> </w:t>
      </w:r>
      <w:proofErr w:type="gramStart"/>
      <w:r w:rsidRPr="008C69CF">
        <w:rPr>
          <w:rFonts w:ascii="Calibri" w:eastAsia="Calibri" w:hAnsi="Calibri" w:cs="Times New Roman"/>
        </w:rPr>
        <w:t>выборе</w:t>
      </w:r>
      <w:proofErr w:type="gramEnd"/>
      <w:r w:rsidRPr="008C69CF">
        <w:rPr>
          <w:rFonts w:ascii="Calibri" w:eastAsia="Calibri" w:hAnsi="Calibri" w:cs="Times New Roman"/>
        </w:rPr>
        <w:t xml:space="preserve">  мебели, сантехники, настенных и напольных покрытий в каждое помещение. Поездки по салонам и магазинам (общее количество выездов в течение выполнения проекта не более семи). </w:t>
      </w:r>
    </w:p>
    <w:p w:rsidR="008C69CF" w:rsidRPr="008C69CF" w:rsidRDefault="008C69CF" w:rsidP="008C69CF">
      <w:pPr>
        <w:spacing w:after="240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Каждый дополнительный выезд оплачивается из расчета 500 руб. за одну поездку </w:t>
      </w:r>
      <w:r w:rsidRPr="008C69CF">
        <w:rPr>
          <w:rFonts w:ascii="Calibri" w:eastAsia="Calibri" w:hAnsi="Calibri" w:cs="Times New Roman"/>
        </w:rPr>
        <w:br/>
        <w:t>Консультации по проекту и выбору используемых материалов (без выезда) - бесплатно.</w:t>
      </w:r>
      <w:r w:rsidRPr="008C69CF">
        <w:rPr>
          <w:rFonts w:ascii="Calibri" w:eastAsia="Calibri" w:hAnsi="Calibri" w:cs="Times New Roman"/>
        </w:rPr>
        <w:br/>
      </w:r>
    </w:p>
    <w:p w:rsidR="008C69CF" w:rsidRPr="008C69CF" w:rsidRDefault="008C69CF" w:rsidP="008C69CF">
      <w:pPr>
        <w:keepNext/>
        <w:widowControl w:val="0"/>
        <w:numPr>
          <w:ilvl w:val="3"/>
          <w:numId w:val="2"/>
        </w:numPr>
        <w:suppressAutoHyphens/>
        <w:spacing w:before="200" w:after="0"/>
        <w:outlineLvl w:val="3"/>
        <w:rPr>
          <w:rFonts w:ascii="Cambria" w:eastAsia="Lucida Sans Unicode" w:hAnsi="Cambria" w:cs="font235"/>
          <w:b/>
          <w:bCs/>
          <w:i/>
          <w:iCs/>
          <w:color w:val="FFC000"/>
          <w:kern w:val="1"/>
          <w:lang w:eastAsia="ar-SA"/>
        </w:rPr>
      </w:pPr>
      <w:bookmarkStart w:id="2" w:name="g4"/>
      <w:r w:rsidRPr="008C69CF">
        <w:rPr>
          <w:rFonts w:ascii="Cambria" w:eastAsia="Lucida Sans Unicode" w:hAnsi="Cambria" w:cs="font235"/>
          <w:b/>
          <w:bCs/>
          <w:i/>
          <w:iCs/>
          <w:color w:val="FFC000"/>
          <w:kern w:val="1"/>
          <w:lang w:eastAsia="ar-SA"/>
        </w:rPr>
        <w:t>3. ПОЛНЫЙ ДИЗАЙН – ПРОЕКТ</w:t>
      </w:r>
      <w:bookmarkEnd w:id="2"/>
    </w:p>
    <w:p w:rsidR="008C69CF" w:rsidRPr="008C69CF" w:rsidRDefault="008C69CF" w:rsidP="008C69CF">
      <w:pPr>
        <w:spacing w:after="240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Цены на дизайн–проект квартиры: от 800 руб. за 1 кв. м </w:t>
      </w:r>
      <w:r w:rsidRPr="008C69CF">
        <w:rPr>
          <w:rFonts w:ascii="Calibri" w:eastAsia="Calibri" w:hAnsi="Calibri" w:cs="Times New Roman"/>
        </w:rPr>
        <w:br/>
        <w:t xml:space="preserve">Полный дизайн-проект состоит: </w:t>
      </w:r>
    </w:p>
    <w:p w:rsidR="008C69CF" w:rsidRPr="008C69CF" w:rsidRDefault="008C69CF" w:rsidP="008C69CF">
      <w:pPr>
        <w:numPr>
          <w:ilvl w:val="0"/>
          <w:numId w:val="7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Обмерный чертеж объекта с привязкой инженерных коммуникаций </w:t>
      </w:r>
    </w:p>
    <w:p w:rsidR="008C69CF" w:rsidRPr="008C69CF" w:rsidRDefault="008C69CF" w:rsidP="008C69CF">
      <w:pPr>
        <w:numPr>
          <w:ilvl w:val="0"/>
          <w:numId w:val="7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План демонтажа перегородок и инженерных коммуникаций (при необходимости) </w:t>
      </w:r>
    </w:p>
    <w:p w:rsidR="008C69CF" w:rsidRPr="008C69CF" w:rsidRDefault="008C69CF" w:rsidP="008C69CF">
      <w:pPr>
        <w:numPr>
          <w:ilvl w:val="0"/>
          <w:numId w:val="7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План возводимых перегородок с маркировкой оконных и дверных проемов (при необходимости) </w:t>
      </w:r>
    </w:p>
    <w:p w:rsidR="008C69CF" w:rsidRPr="008C69CF" w:rsidRDefault="008C69CF" w:rsidP="008C69CF">
      <w:pPr>
        <w:numPr>
          <w:ilvl w:val="0"/>
          <w:numId w:val="7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План расстановки мебели, бытовой и электронной техники </w:t>
      </w:r>
    </w:p>
    <w:p w:rsidR="008C69CF" w:rsidRPr="008C69CF" w:rsidRDefault="008C69CF" w:rsidP="008C69CF">
      <w:pPr>
        <w:numPr>
          <w:ilvl w:val="0"/>
          <w:numId w:val="7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План потолка с указанием типа используемого материала, отдельных узлов и сечений </w:t>
      </w:r>
    </w:p>
    <w:p w:rsidR="008C69CF" w:rsidRPr="008C69CF" w:rsidRDefault="008C69CF" w:rsidP="008C69CF">
      <w:pPr>
        <w:numPr>
          <w:ilvl w:val="0"/>
          <w:numId w:val="7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План размещения осветительных приборов, привязка выпусков освещения </w:t>
      </w:r>
    </w:p>
    <w:p w:rsidR="008C69CF" w:rsidRPr="008C69CF" w:rsidRDefault="008C69CF" w:rsidP="008C69CF">
      <w:pPr>
        <w:numPr>
          <w:ilvl w:val="0"/>
          <w:numId w:val="7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План выключателей с указанием включения групп светильников </w:t>
      </w:r>
    </w:p>
    <w:p w:rsidR="008C69CF" w:rsidRPr="008C69CF" w:rsidRDefault="008C69CF" w:rsidP="008C69CF">
      <w:pPr>
        <w:numPr>
          <w:ilvl w:val="0"/>
          <w:numId w:val="7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План размещения электрических розеток и </w:t>
      </w:r>
      <w:proofErr w:type="spellStart"/>
      <w:r w:rsidRPr="008C69CF">
        <w:rPr>
          <w:rFonts w:ascii="Calibri" w:eastAsia="Calibri" w:hAnsi="Calibri" w:cs="Times New Roman"/>
        </w:rPr>
        <w:t>электровыводов</w:t>
      </w:r>
      <w:proofErr w:type="spellEnd"/>
      <w:r w:rsidRPr="008C69CF">
        <w:rPr>
          <w:rFonts w:ascii="Calibri" w:eastAsia="Calibri" w:hAnsi="Calibri" w:cs="Times New Roman"/>
        </w:rPr>
        <w:t xml:space="preserve"> с привязкой геометрических размеров </w:t>
      </w:r>
    </w:p>
    <w:p w:rsidR="008C69CF" w:rsidRPr="008C69CF" w:rsidRDefault="008C69CF" w:rsidP="008C69CF">
      <w:pPr>
        <w:numPr>
          <w:ilvl w:val="0"/>
          <w:numId w:val="7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>План пола с указанием: отметки уровня пола, типа напольного покрытия, рисунков и размеров</w:t>
      </w:r>
      <w:proofErr w:type="gramStart"/>
      <w:r w:rsidRPr="008C69CF">
        <w:rPr>
          <w:rFonts w:ascii="Calibri" w:eastAsia="Calibri" w:hAnsi="Calibri" w:cs="Times New Roman"/>
        </w:rPr>
        <w:t xml:space="preserve"> .</w:t>
      </w:r>
      <w:proofErr w:type="gramEnd"/>
      <w:r w:rsidRPr="008C69CF">
        <w:rPr>
          <w:rFonts w:ascii="Calibri" w:eastAsia="Calibri" w:hAnsi="Calibri" w:cs="Times New Roman"/>
        </w:rPr>
        <w:t xml:space="preserve"> </w:t>
      </w:r>
    </w:p>
    <w:p w:rsidR="008C69CF" w:rsidRPr="008C69CF" w:rsidRDefault="008C69CF" w:rsidP="008C69CF">
      <w:pPr>
        <w:numPr>
          <w:ilvl w:val="0"/>
          <w:numId w:val="7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Разрез конструкции пола с указанием слоев покрытия (количество чертежей зависит от уровня сложности) </w:t>
      </w:r>
    </w:p>
    <w:p w:rsidR="008C69CF" w:rsidRPr="008C69CF" w:rsidRDefault="008C69CF" w:rsidP="008C69CF">
      <w:pPr>
        <w:numPr>
          <w:ilvl w:val="0"/>
          <w:numId w:val="7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План размещения электрического подогрева пола с привязкой регулятора (при необходимости) </w:t>
      </w:r>
    </w:p>
    <w:p w:rsidR="008C69CF" w:rsidRPr="008C69CF" w:rsidRDefault="008C69CF" w:rsidP="008C69CF">
      <w:pPr>
        <w:numPr>
          <w:ilvl w:val="0"/>
          <w:numId w:val="7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План размещения сантехнического оборудования с привязкой выпусков и </w:t>
      </w:r>
      <w:proofErr w:type="spellStart"/>
      <w:r w:rsidRPr="008C69CF">
        <w:rPr>
          <w:rFonts w:ascii="Calibri" w:eastAsia="Calibri" w:hAnsi="Calibri" w:cs="Times New Roman"/>
        </w:rPr>
        <w:t>водорозеток</w:t>
      </w:r>
      <w:proofErr w:type="spellEnd"/>
      <w:r w:rsidRPr="008C69CF">
        <w:rPr>
          <w:rFonts w:ascii="Calibri" w:eastAsia="Calibri" w:hAnsi="Calibri" w:cs="Times New Roman"/>
        </w:rPr>
        <w:t xml:space="preserve"> </w:t>
      </w:r>
    </w:p>
    <w:p w:rsidR="008C69CF" w:rsidRPr="008C69CF" w:rsidRDefault="008C69CF" w:rsidP="008C69CF">
      <w:pPr>
        <w:numPr>
          <w:ilvl w:val="0"/>
          <w:numId w:val="7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Развертка стен с раскладкой кафельной плитки с указанием размеров </w:t>
      </w:r>
    </w:p>
    <w:p w:rsidR="008C69CF" w:rsidRPr="008C69CF" w:rsidRDefault="008C69CF" w:rsidP="008C69CF">
      <w:pPr>
        <w:numPr>
          <w:ilvl w:val="0"/>
          <w:numId w:val="7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Разрез и развертка стен с декоративными элементами (количество чертежей зависит от количества декоративных элементов) </w:t>
      </w:r>
    </w:p>
    <w:p w:rsidR="008C69CF" w:rsidRPr="008C69CF" w:rsidRDefault="008C69CF" w:rsidP="008C69CF">
      <w:pPr>
        <w:numPr>
          <w:ilvl w:val="0"/>
          <w:numId w:val="7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Чертежи заказных изделий (при необходимости) </w:t>
      </w:r>
    </w:p>
    <w:p w:rsidR="008C69CF" w:rsidRPr="008C69CF" w:rsidRDefault="008C69CF" w:rsidP="008C69CF">
      <w:pPr>
        <w:numPr>
          <w:ilvl w:val="0"/>
          <w:numId w:val="7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Спецификация дверей с указанием размеров дверных проемов </w:t>
      </w:r>
    </w:p>
    <w:p w:rsidR="008C69CF" w:rsidRPr="008C69CF" w:rsidRDefault="008C69CF" w:rsidP="008C69CF">
      <w:pPr>
        <w:numPr>
          <w:ilvl w:val="0"/>
          <w:numId w:val="7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Спецификация осветительного оборудования </w:t>
      </w:r>
    </w:p>
    <w:p w:rsidR="008C69CF" w:rsidRPr="008C69CF" w:rsidRDefault="008C69CF" w:rsidP="008C69CF">
      <w:pPr>
        <w:numPr>
          <w:ilvl w:val="0"/>
          <w:numId w:val="7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Ведомость отделочных материалов </w:t>
      </w:r>
    </w:p>
    <w:p w:rsidR="008C69CF" w:rsidRPr="008C69CF" w:rsidRDefault="008C69CF" w:rsidP="008C69CF">
      <w:pPr>
        <w:numPr>
          <w:ilvl w:val="0"/>
          <w:numId w:val="7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Цветные фотографии перспектив помещений с установленной мебелью, электронной и бытовой техникой, элементами декора, выполненные в программе 3D </w:t>
      </w:r>
      <w:proofErr w:type="spellStart"/>
      <w:r w:rsidRPr="008C69CF">
        <w:rPr>
          <w:rFonts w:ascii="Calibri" w:eastAsia="Calibri" w:hAnsi="Calibri" w:cs="Times New Roman"/>
        </w:rPr>
        <w:t>max</w:t>
      </w:r>
      <w:proofErr w:type="spellEnd"/>
      <w:r w:rsidRPr="008C69CF">
        <w:rPr>
          <w:rFonts w:ascii="Calibri" w:eastAsia="Calibri" w:hAnsi="Calibri" w:cs="Times New Roman"/>
        </w:rPr>
        <w:t xml:space="preserve"> на компьютере или с помощью ручной графики </w:t>
      </w:r>
    </w:p>
    <w:p w:rsidR="008C69CF" w:rsidRPr="008C69CF" w:rsidRDefault="008C69CF" w:rsidP="008C69CF">
      <w:pPr>
        <w:numPr>
          <w:ilvl w:val="0"/>
          <w:numId w:val="7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Подбор отделочных материалов: консультации по выбору мебели, сантехники, настенных и напольных покрытий в каждое помещение, аксессуаров и предметов интерьера. Поездки по салонам и магазинам (общее количество выездов в течение выполнения проекта не более 30 раз) </w:t>
      </w:r>
    </w:p>
    <w:p w:rsidR="008C69CF" w:rsidRPr="008C69CF" w:rsidRDefault="008C69CF" w:rsidP="008C69CF">
      <w:pPr>
        <w:widowControl w:val="0"/>
        <w:suppressAutoHyphens/>
        <w:rPr>
          <w:rFonts w:ascii="Calibri" w:eastAsia="Lucida Sans Unicode" w:hAnsi="Calibri" w:cs="font235"/>
          <w:kern w:val="1"/>
          <w:lang w:eastAsia="ar-SA"/>
        </w:rPr>
      </w:pPr>
      <w:r w:rsidRPr="008C69CF">
        <w:rPr>
          <w:rFonts w:ascii="Calibri" w:eastAsia="Lucida Sans Unicode" w:hAnsi="Calibri" w:cs="font235"/>
          <w:kern w:val="1"/>
          <w:lang w:eastAsia="ar-SA"/>
        </w:rPr>
        <w:t>Каждый дополнительный выезд оплачивается из расчета 500 руб. за одну поездку</w:t>
      </w:r>
      <w:r w:rsidRPr="008C69CF">
        <w:rPr>
          <w:rFonts w:ascii="Calibri" w:eastAsia="Lucida Sans Unicode" w:hAnsi="Calibri" w:cs="font235"/>
          <w:kern w:val="1"/>
          <w:lang w:eastAsia="ar-SA"/>
        </w:rPr>
        <w:br/>
        <w:t>Консультации по проекту и выбору используемых материалов (без выезда) - бесплатно.</w:t>
      </w:r>
      <w:r w:rsidRPr="008C69CF">
        <w:rPr>
          <w:rFonts w:ascii="Calibri" w:eastAsia="Lucida Sans Unicode" w:hAnsi="Calibri" w:cs="font235"/>
          <w:kern w:val="1"/>
          <w:lang w:eastAsia="ar-SA"/>
        </w:rPr>
        <w:br/>
      </w:r>
      <w:r w:rsidRPr="008C69CF">
        <w:rPr>
          <w:rFonts w:ascii="Calibri" w:eastAsia="Lucida Sans Unicode" w:hAnsi="Calibri" w:cs="font235"/>
          <w:kern w:val="1"/>
          <w:lang w:eastAsia="ar-SA"/>
        </w:rPr>
        <w:br/>
      </w:r>
    </w:p>
    <w:p w:rsidR="008C69CF" w:rsidRPr="008C69CF" w:rsidRDefault="008C69CF" w:rsidP="008C69CF">
      <w:pPr>
        <w:widowControl w:val="0"/>
        <w:suppressAutoHyphens/>
        <w:rPr>
          <w:rFonts w:ascii="Calibri" w:eastAsia="Lucida Sans Unicode" w:hAnsi="Calibri" w:cs="font235"/>
          <w:kern w:val="1"/>
          <w:lang w:eastAsia="ar-SA"/>
        </w:rPr>
      </w:pPr>
      <w:r w:rsidRPr="008C69CF">
        <w:rPr>
          <w:rFonts w:ascii="Calibri" w:eastAsia="Lucida Sans Unicode" w:hAnsi="Calibri" w:cs="font235"/>
          <w:kern w:val="1"/>
          <w:lang w:eastAsia="ar-SA"/>
        </w:rPr>
        <w:t xml:space="preserve">*Если проект содержит декоративные элементы, которые необходимо разрабатывать, они будут представлены в виде отдельных рисунков выполненных в перспективе. Стоимость разработки одного элемента зависит от материала, сложности и согласовывается отдельно. </w:t>
      </w:r>
    </w:p>
    <w:p w:rsidR="008C69CF" w:rsidRPr="008C69CF" w:rsidRDefault="008C69CF" w:rsidP="008C69CF">
      <w:pPr>
        <w:keepNext/>
        <w:widowControl w:val="0"/>
        <w:suppressAutoHyphens/>
        <w:spacing w:before="200" w:after="0"/>
        <w:ind w:left="360"/>
        <w:outlineLvl w:val="3"/>
        <w:rPr>
          <w:rFonts w:ascii="Cambria" w:eastAsia="Lucida Sans Unicode" w:hAnsi="Cambria" w:cs="font235"/>
          <w:b/>
          <w:bCs/>
          <w:i/>
          <w:iCs/>
          <w:color w:val="FFC000"/>
          <w:kern w:val="1"/>
          <w:lang w:eastAsia="ar-SA"/>
        </w:rPr>
      </w:pPr>
      <w:bookmarkStart w:id="3" w:name="g5"/>
      <w:r w:rsidRPr="008C69CF">
        <w:rPr>
          <w:rFonts w:ascii="Cambria" w:eastAsia="Lucida Sans Unicode" w:hAnsi="Cambria" w:cs="font235"/>
          <w:b/>
          <w:bCs/>
          <w:i/>
          <w:iCs/>
          <w:color w:val="FFC000"/>
          <w:kern w:val="1"/>
          <w:lang w:eastAsia="ar-SA"/>
        </w:rPr>
        <w:t xml:space="preserve">           </w:t>
      </w:r>
      <w:r w:rsidRPr="008C69CF">
        <w:rPr>
          <w:rFonts w:ascii="Cambria" w:eastAsia="Lucida Sans Unicode" w:hAnsi="Cambria" w:cs="font235"/>
          <w:b/>
          <w:bCs/>
          <w:i/>
          <w:iCs/>
          <w:color w:val="FFC000"/>
          <w:kern w:val="1"/>
          <w:lang w:val="en-US" w:eastAsia="ar-SA"/>
        </w:rPr>
        <w:t>4.</w:t>
      </w:r>
      <w:r w:rsidRPr="008C69CF">
        <w:rPr>
          <w:rFonts w:ascii="Cambria" w:eastAsia="Lucida Sans Unicode" w:hAnsi="Cambria" w:cs="font235"/>
          <w:b/>
          <w:bCs/>
          <w:i/>
          <w:iCs/>
          <w:color w:val="FFC000"/>
          <w:kern w:val="1"/>
          <w:lang w:eastAsia="ar-SA"/>
        </w:rPr>
        <w:t>АВТОРСКИЙ НАДЗОР</w:t>
      </w:r>
      <w:bookmarkEnd w:id="3"/>
      <w:r w:rsidRPr="008C69CF">
        <w:rPr>
          <w:rFonts w:ascii="Cambria" w:eastAsia="Lucida Sans Unicode" w:hAnsi="Cambria" w:cs="font235"/>
          <w:b/>
          <w:bCs/>
          <w:i/>
          <w:iCs/>
          <w:color w:val="FFC000"/>
          <w:kern w:val="1"/>
          <w:lang w:eastAsia="ar-SA"/>
        </w:rPr>
        <w:t xml:space="preserve"> </w:t>
      </w:r>
    </w:p>
    <w:p w:rsidR="008C69CF" w:rsidRPr="008C69CF" w:rsidRDefault="008C69CF" w:rsidP="008C69CF">
      <w:pPr>
        <w:keepNext/>
        <w:widowControl w:val="0"/>
        <w:numPr>
          <w:ilvl w:val="3"/>
          <w:numId w:val="2"/>
        </w:numPr>
        <w:suppressAutoHyphens/>
        <w:spacing w:before="200" w:after="0"/>
        <w:ind w:left="360"/>
        <w:outlineLvl w:val="3"/>
        <w:rPr>
          <w:rFonts w:ascii="Cambria" w:eastAsia="Lucida Sans Unicode" w:hAnsi="Cambria" w:cs="font235"/>
          <w:b/>
          <w:bCs/>
          <w:i/>
          <w:iCs/>
          <w:color w:val="F79646"/>
          <w:kern w:val="1"/>
          <w:lang w:eastAsia="ar-SA"/>
        </w:rPr>
      </w:pPr>
      <w:r w:rsidRPr="008C69CF">
        <w:rPr>
          <w:rFonts w:ascii="Cambria" w:eastAsia="Lucida Sans Unicode" w:hAnsi="Cambria" w:cs="font235"/>
          <w:b/>
          <w:bCs/>
          <w:i/>
          <w:iCs/>
          <w:color w:val="F79646"/>
          <w:kern w:val="1"/>
          <w:lang w:eastAsia="ar-SA"/>
        </w:rPr>
        <w:t xml:space="preserve">Авторский надзор включает в себя: </w:t>
      </w:r>
    </w:p>
    <w:p w:rsidR="008C69CF" w:rsidRPr="008C69CF" w:rsidRDefault="008C69CF" w:rsidP="008C69CF">
      <w:pPr>
        <w:numPr>
          <w:ilvl w:val="0"/>
          <w:numId w:val="8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регулярный выезд архитектора на объект (один визит в неделю) </w:t>
      </w:r>
    </w:p>
    <w:p w:rsidR="008C69CF" w:rsidRPr="008C69CF" w:rsidRDefault="008C69CF" w:rsidP="008C69CF">
      <w:pPr>
        <w:numPr>
          <w:ilvl w:val="0"/>
          <w:numId w:val="8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внесение в рабочие чертежи корректировок, возникших после демонтажа старых и возведения новых перегородок, после выравнивания полов, стен и потолков </w:t>
      </w:r>
    </w:p>
    <w:p w:rsidR="008C69CF" w:rsidRPr="008C69CF" w:rsidRDefault="008C69CF" w:rsidP="008C69CF">
      <w:pPr>
        <w:numPr>
          <w:ilvl w:val="0"/>
          <w:numId w:val="8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консультации и </w:t>
      </w:r>
      <w:proofErr w:type="gramStart"/>
      <w:r w:rsidRPr="008C69CF">
        <w:rPr>
          <w:rFonts w:ascii="Calibri" w:eastAsia="Calibri" w:hAnsi="Calibri" w:cs="Times New Roman"/>
        </w:rPr>
        <w:t>контроль за</w:t>
      </w:r>
      <w:proofErr w:type="gramEnd"/>
      <w:r w:rsidRPr="008C69CF">
        <w:rPr>
          <w:rFonts w:ascii="Calibri" w:eastAsia="Calibri" w:hAnsi="Calibri" w:cs="Times New Roman"/>
        </w:rPr>
        <w:t xml:space="preserve"> соблюдением выполнения данного проекта </w:t>
      </w:r>
    </w:p>
    <w:p w:rsidR="008C69CF" w:rsidRPr="008C69CF" w:rsidRDefault="008C69CF" w:rsidP="008C69CF">
      <w:pPr>
        <w:spacing w:after="240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>Цена авторского надзора составляет от 3000 до 10 000 рублей ежемесячно в зависимости от объёма и сложности работ.</w:t>
      </w:r>
    </w:p>
    <w:p w:rsidR="008C69CF" w:rsidRPr="008C69CF" w:rsidRDefault="008C69CF" w:rsidP="008C69CF">
      <w:pPr>
        <w:spacing w:after="240"/>
        <w:rPr>
          <w:rFonts w:ascii="Calibri" w:eastAsia="Calibri" w:hAnsi="Calibri" w:cs="Times New Roman"/>
        </w:rPr>
      </w:pPr>
    </w:p>
    <w:p w:rsidR="008C69CF" w:rsidRPr="008C69CF" w:rsidRDefault="008C69CF" w:rsidP="008C69CF">
      <w:pPr>
        <w:keepNext/>
        <w:widowControl w:val="0"/>
        <w:numPr>
          <w:ilvl w:val="3"/>
          <w:numId w:val="2"/>
        </w:numPr>
        <w:suppressAutoHyphens/>
        <w:spacing w:before="200" w:after="0"/>
        <w:outlineLvl w:val="3"/>
        <w:rPr>
          <w:rFonts w:ascii="Cambria" w:eastAsia="Lucida Sans Unicode" w:hAnsi="Cambria" w:cs="font235"/>
          <w:b/>
          <w:bCs/>
          <w:i/>
          <w:iCs/>
          <w:color w:val="FFC000"/>
          <w:kern w:val="1"/>
          <w:lang w:eastAsia="ar-SA"/>
        </w:rPr>
      </w:pPr>
      <w:bookmarkStart w:id="4" w:name="g6"/>
      <w:r w:rsidRPr="008C69CF">
        <w:rPr>
          <w:rFonts w:ascii="Cambria" w:eastAsia="Lucida Sans Unicode" w:hAnsi="Cambria" w:cs="font235"/>
          <w:b/>
          <w:bCs/>
          <w:i/>
          <w:iCs/>
          <w:color w:val="FFC000"/>
          <w:kern w:val="1"/>
          <w:lang w:eastAsia="ar-SA"/>
        </w:rPr>
        <w:t>5. ДЕКОРИРОВАНИЕ</w:t>
      </w:r>
      <w:bookmarkEnd w:id="4"/>
    </w:p>
    <w:p w:rsidR="008C69CF" w:rsidRPr="008C69CF" w:rsidRDefault="008C69CF" w:rsidP="008C69CF">
      <w:pPr>
        <w:spacing w:after="240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Подбор декоративных элементов интерьера производится после выполнения ремонтно-отделочных работ и включает в себя: </w:t>
      </w:r>
    </w:p>
    <w:p w:rsidR="008C69CF" w:rsidRPr="008C69CF" w:rsidRDefault="008C69CF" w:rsidP="008C69CF">
      <w:pPr>
        <w:numPr>
          <w:ilvl w:val="0"/>
          <w:numId w:val="9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Подбор картин, рисунков, настенной графики </w:t>
      </w:r>
    </w:p>
    <w:p w:rsidR="008C69CF" w:rsidRPr="008C69CF" w:rsidRDefault="008C69CF" w:rsidP="008C69CF">
      <w:pPr>
        <w:numPr>
          <w:ilvl w:val="0"/>
          <w:numId w:val="9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Подбор скульптур и др. </w:t>
      </w:r>
    </w:p>
    <w:p w:rsidR="008C69CF" w:rsidRPr="008C69CF" w:rsidRDefault="008C69CF" w:rsidP="008C69CF">
      <w:pPr>
        <w:numPr>
          <w:ilvl w:val="0"/>
          <w:numId w:val="9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Подбор столовых приборов, сервизов и скатертей </w:t>
      </w:r>
    </w:p>
    <w:p w:rsidR="008C69CF" w:rsidRPr="008C69CF" w:rsidRDefault="008C69CF" w:rsidP="008C69CF">
      <w:pPr>
        <w:numPr>
          <w:ilvl w:val="0"/>
          <w:numId w:val="9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Подбор штор и гардин </w:t>
      </w:r>
    </w:p>
    <w:p w:rsidR="008C69CF" w:rsidRPr="008C69CF" w:rsidRDefault="008C69CF" w:rsidP="008C69CF">
      <w:pPr>
        <w:numPr>
          <w:ilvl w:val="0"/>
          <w:numId w:val="9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Подбор постельного белья </w:t>
      </w:r>
    </w:p>
    <w:p w:rsidR="008C69CF" w:rsidRPr="008C69CF" w:rsidRDefault="008C69CF" w:rsidP="008C69CF">
      <w:pPr>
        <w:numPr>
          <w:ilvl w:val="0"/>
          <w:numId w:val="9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Подбор аксессуаров в различные помещения </w:t>
      </w:r>
    </w:p>
    <w:p w:rsidR="008C69CF" w:rsidRPr="008C69CF" w:rsidRDefault="008C69CF" w:rsidP="008C69CF">
      <w:pPr>
        <w:numPr>
          <w:ilvl w:val="0"/>
          <w:numId w:val="9"/>
        </w:numPr>
        <w:suppressAutoHyphens/>
        <w:spacing w:before="100" w:after="100" w:line="100" w:lineRule="atLeast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 xml:space="preserve">Подбор осветительных приборов </w:t>
      </w:r>
    </w:p>
    <w:p w:rsidR="008C69CF" w:rsidRPr="008C69CF" w:rsidRDefault="008C69CF" w:rsidP="008C69CF">
      <w:pPr>
        <w:spacing w:after="240"/>
        <w:rPr>
          <w:rFonts w:ascii="Calibri" w:eastAsia="Calibri" w:hAnsi="Calibri" w:cs="Times New Roman"/>
        </w:rPr>
      </w:pPr>
      <w:r w:rsidRPr="008C69CF">
        <w:rPr>
          <w:rFonts w:ascii="Calibri" w:eastAsia="Calibri" w:hAnsi="Calibri" w:cs="Times New Roman"/>
        </w:rPr>
        <w:t>Поездки по магазинам и салонам. Консультации по выбору предметов интерьера. Количество поездок – не более 20 раз. Каждый дополнительный выезд оплачивается из расчета 500 руб. за одну поездку Консультации по проекту и выбору используемых материалов (без выезда) - бесплатно.</w:t>
      </w:r>
    </w:p>
    <w:p w:rsidR="00777E9F" w:rsidRPr="008C69CF" w:rsidRDefault="008C69CF" w:rsidP="008C69CF">
      <w:pPr>
        <w:rPr>
          <w:rFonts w:ascii="Times New Roman" w:eastAsia="Calibri" w:hAnsi="Times New Roman" w:cs="Times New Roman"/>
        </w:rPr>
      </w:pPr>
      <w:r w:rsidRPr="008C69CF">
        <w:rPr>
          <w:rFonts w:ascii="Times New Roman" w:eastAsia="Calibri" w:hAnsi="Times New Roman" w:cs="Times New Roman"/>
        </w:rPr>
        <w:t xml:space="preserve">Все интересное вы найдете по адресу </w:t>
      </w:r>
      <w:hyperlink r:id="rId13" w:tgtFrame="_blank" w:history="1">
        <w:r w:rsidR="00777E9F" w:rsidRPr="00777E9F">
          <w:rPr>
            <w:rStyle w:val="a5"/>
            <w:rFonts w:ascii="Times New Roman" w:eastAsia="Calibri" w:hAnsi="Times New Roman" w:cs="Times New Roman"/>
          </w:rPr>
          <w:t>http://www.remont.lact.ru</w:t>
        </w:r>
      </w:hyperlink>
      <w:bookmarkStart w:id="5" w:name="_GoBack"/>
      <w:bookmarkEnd w:id="5"/>
    </w:p>
    <w:p w:rsidR="008C69CF" w:rsidRPr="008C69CF" w:rsidRDefault="008C69CF" w:rsidP="008C69CF">
      <w:pPr>
        <w:rPr>
          <w:rFonts w:ascii="Times New Roman" w:eastAsia="Calibri" w:hAnsi="Times New Roman" w:cs="Times New Roman"/>
        </w:rPr>
      </w:pPr>
      <w:r w:rsidRPr="008C69CF">
        <w:rPr>
          <w:rFonts w:ascii="Times New Roman" w:eastAsia="Calibri" w:hAnsi="Times New Roman" w:cs="Times New Roman"/>
        </w:rPr>
        <w:t>Цены на работы, которых нет в прайсе, можно узнать по телефону нашей компании.</w:t>
      </w:r>
    </w:p>
    <w:p w:rsidR="008C69CF" w:rsidRPr="008C69CF" w:rsidRDefault="008C69CF" w:rsidP="008C69CF">
      <w:pPr>
        <w:rPr>
          <w:rFonts w:ascii="Times New Roman" w:eastAsia="Calibri" w:hAnsi="Times New Roman" w:cs="Times New Roman"/>
        </w:rPr>
      </w:pPr>
      <w:r w:rsidRPr="008C69CF">
        <w:rPr>
          <w:rFonts w:ascii="Times New Roman" w:eastAsia="Calibri" w:hAnsi="Times New Roman" w:cs="Times New Roman"/>
        </w:rPr>
        <w:t>Наши специалисты всегда подробно ответят на все интересующие вас вопросы.</w:t>
      </w:r>
    </w:p>
    <w:p w:rsidR="002F0F9C" w:rsidRDefault="002F0F9C"/>
    <w:sectPr w:rsidR="002F0F9C" w:rsidSect="000344C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850" w:bottom="426" w:left="709" w:header="11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0A5" w:rsidRDefault="007A10A5">
      <w:pPr>
        <w:spacing w:after="0" w:line="240" w:lineRule="auto"/>
      </w:pPr>
      <w:r>
        <w:separator/>
      </w:r>
    </w:p>
  </w:endnote>
  <w:endnote w:type="continuationSeparator" w:id="0">
    <w:p w:rsidR="007A10A5" w:rsidRDefault="007A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5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8C" w:rsidRDefault="009E618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8C" w:rsidRDefault="009E618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8C" w:rsidRDefault="009E61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0A5" w:rsidRDefault="007A10A5">
      <w:pPr>
        <w:spacing w:after="0" w:line="240" w:lineRule="auto"/>
      </w:pPr>
      <w:r>
        <w:separator/>
      </w:r>
    </w:p>
  </w:footnote>
  <w:footnote w:type="continuationSeparator" w:id="0">
    <w:p w:rsidR="007A10A5" w:rsidRDefault="007A1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8C" w:rsidRDefault="009E61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A1" w:rsidRDefault="00010D23" w:rsidP="009E618C">
    <w:pPr>
      <w:pStyle w:val="a3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08"/>
      </w:tabs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 xml:space="preserve">Дизайн-проект </w:t>
    </w:r>
    <w:hyperlink r:id="rId1" w:history="1">
      <w:r w:rsidRPr="004960DE">
        <w:rPr>
          <w:rStyle w:val="a5"/>
          <w:rFonts w:ascii="Arial" w:hAnsi="Arial"/>
          <w:b/>
          <w:sz w:val="16"/>
          <w:szCs w:val="16"/>
          <w:lang w:val="en-US"/>
        </w:rPr>
        <w:t>http</w:t>
      </w:r>
      <w:r w:rsidRPr="00010D23">
        <w:rPr>
          <w:rStyle w:val="a5"/>
          <w:rFonts w:ascii="Arial" w:hAnsi="Arial"/>
          <w:b/>
          <w:sz w:val="16"/>
          <w:szCs w:val="16"/>
        </w:rPr>
        <w:t>://</w:t>
      </w:r>
      <w:r w:rsidRPr="004960DE">
        <w:rPr>
          <w:rStyle w:val="a5"/>
          <w:rFonts w:ascii="Arial" w:hAnsi="Arial"/>
          <w:b/>
          <w:sz w:val="16"/>
          <w:szCs w:val="16"/>
          <w:lang w:val="en-US"/>
        </w:rPr>
        <w:t>www</w:t>
      </w:r>
      <w:r w:rsidRPr="00010D23">
        <w:rPr>
          <w:rStyle w:val="a5"/>
          <w:rFonts w:ascii="Arial" w:hAnsi="Arial"/>
          <w:b/>
          <w:sz w:val="16"/>
          <w:szCs w:val="16"/>
        </w:rPr>
        <w:t>.</w:t>
      </w:r>
      <w:proofErr w:type="spellStart"/>
      <w:r w:rsidRPr="004960DE">
        <w:rPr>
          <w:rStyle w:val="a5"/>
          <w:rFonts w:ascii="Arial" w:hAnsi="Arial"/>
          <w:b/>
          <w:sz w:val="16"/>
          <w:szCs w:val="16"/>
          <w:lang w:val="en-US"/>
        </w:rPr>
        <w:t>remont</w:t>
      </w:r>
      <w:proofErr w:type="spellEnd"/>
      <w:r w:rsidRPr="00010D23">
        <w:rPr>
          <w:rStyle w:val="a5"/>
          <w:rFonts w:ascii="Arial" w:hAnsi="Arial"/>
          <w:b/>
          <w:sz w:val="16"/>
          <w:szCs w:val="16"/>
        </w:rPr>
        <w:t>.</w:t>
      </w:r>
      <w:proofErr w:type="spellStart"/>
      <w:r w:rsidRPr="004960DE">
        <w:rPr>
          <w:rStyle w:val="a5"/>
          <w:rFonts w:ascii="Arial" w:hAnsi="Arial"/>
          <w:b/>
          <w:sz w:val="16"/>
          <w:szCs w:val="16"/>
          <w:lang w:val="en-US"/>
        </w:rPr>
        <w:t>lact</w:t>
      </w:r>
      <w:proofErr w:type="spellEnd"/>
      <w:r w:rsidRPr="00010D23">
        <w:rPr>
          <w:rStyle w:val="a5"/>
          <w:rFonts w:ascii="Arial" w:hAnsi="Arial"/>
          <w:b/>
          <w:sz w:val="16"/>
          <w:szCs w:val="16"/>
        </w:rPr>
        <w:t>.</w:t>
      </w:r>
      <w:proofErr w:type="spellStart"/>
      <w:r w:rsidRPr="004960DE">
        <w:rPr>
          <w:rStyle w:val="a5"/>
          <w:rFonts w:ascii="Arial" w:hAnsi="Arial"/>
          <w:b/>
          <w:sz w:val="16"/>
          <w:szCs w:val="16"/>
          <w:lang w:val="en-US"/>
        </w:rPr>
        <w:t>ru</w:t>
      </w:r>
      <w:proofErr w:type="spellEnd"/>
    </w:hyperlink>
  </w:p>
  <w:p w:rsidR="00010D23" w:rsidRPr="00010D23" w:rsidRDefault="00010D23" w:rsidP="009E618C">
    <w:pPr>
      <w:pStyle w:val="a3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08"/>
      </w:tabs>
      <w:rPr>
        <w:rFonts w:ascii="Arial" w:hAnsi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8C" w:rsidRDefault="009E61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7C064C3"/>
    <w:multiLevelType w:val="hybridMultilevel"/>
    <w:tmpl w:val="C380B41A"/>
    <w:lvl w:ilvl="0" w:tplc="AF5AB65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13"/>
    <w:rsid w:val="00010D23"/>
    <w:rsid w:val="00190F3A"/>
    <w:rsid w:val="002F0F9C"/>
    <w:rsid w:val="00630113"/>
    <w:rsid w:val="0077054F"/>
    <w:rsid w:val="00777E9F"/>
    <w:rsid w:val="007A10A5"/>
    <w:rsid w:val="008B234B"/>
    <w:rsid w:val="008C69CF"/>
    <w:rsid w:val="009E618C"/>
    <w:rsid w:val="00DE79B1"/>
    <w:rsid w:val="00E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C69C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8C69CF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8C69C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EF5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C69C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8C69CF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8C69C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EF5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dgiraffe.ru/price.html" TargetMode="External"/><Relationship Id="rId13" Type="http://schemas.openxmlformats.org/officeDocument/2006/relationships/hyperlink" Target="http://vk.com/away.php?to=http%3A%2F%2Fwww.remont.lact.ru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ldgiraffe.ru/price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ldgiraffe.ru/price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oldgiraffe.ru/price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goldgiraffe.ru/price.htm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mont.la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Surpris</dc:creator>
  <cp:keywords/>
  <dc:description/>
  <cp:lastModifiedBy>Surpris</cp:lastModifiedBy>
  <cp:revision>9</cp:revision>
  <dcterms:created xsi:type="dcterms:W3CDTF">2013-05-01T12:59:00Z</dcterms:created>
  <dcterms:modified xsi:type="dcterms:W3CDTF">2013-06-08T04:03:00Z</dcterms:modified>
</cp:coreProperties>
</file>